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45" w:rsidRDefault="001F6145">
      <w:bookmarkStart w:id="0" w:name="_GoBack"/>
      <w:bookmarkEnd w:id="0"/>
      <w:r>
        <w:t>Instructions for fulfilling the Logframe Matrix of the Project:</w:t>
      </w:r>
    </w:p>
    <w:p w:rsidR="001F6145" w:rsidRDefault="001F6145" w:rsidP="00E34564">
      <w:pPr>
        <w:jc w:val="center"/>
        <w:rPr>
          <w:b/>
          <w:bCs/>
        </w:rPr>
      </w:pPr>
    </w:p>
    <w:p w:rsidR="001F6145" w:rsidRDefault="001F6145" w:rsidP="009F7421">
      <w:pPr>
        <w:jc w:val="center"/>
        <w:outlineLvl w:val="0"/>
        <w:rPr>
          <w:b/>
          <w:bCs/>
        </w:rPr>
      </w:pPr>
      <w:r w:rsidRPr="00E34564">
        <w:rPr>
          <w:b/>
          <w:bCs/>
        </w:rPr>
        <w:t>Be careful that all of the values provided in the matrix are adequate to those</w:t>
      </w:r>
    </w:p>
    <w:p w:rsidR="001F6145" w:rsidRPr="00E34564" w:rsidRDefault="001F6145" w:rsidP="009F7421">
      <w:pPr>
        <w:jc w:val="center"/>
        <w:outlineLvl w:val="0"/>
        <w:rPr>
          <w:b/>
          <w:bCs/>
        </w:rPr>
      </w:pPr>
      <w:r w:rsidRPr="00E34564">
        <w:rPr>
          <w:b/>
          <w:bCs/>
        </w:rPr>
        <w:t>provided in the application form (such as objectives, results, activities, etc.)</w:t>
      </w:r>
    </w:p>
    <w:p w:rsidR="001F6145" w:rsidRDefault="001F6145"/>
    <w:p w:rsidR="001F6145" w:rsidRDefault="001F6145">
      <w:r w:rsidRPr="00E34564">
        <w:rPr>
          <w:b/>
          <w:bCs/>
        </w:rPr>
        <w:t>Overall Objective of the project</w:t>
      </w:r>
      <w:r>
        <w:t xml:space="preserve">: </w:t>
      </w:r>
      <w:r w:rsidRPr="00A84CC6">
        <w:t>The broader, long-term change which will stem from the project and a number of interventions by other stakeholders</w:t>
      </w:r>
    </w:p>
    <w:p w:rsidR="001F6145" w:rsidRDefault="001F6145">
      <w:r w:rsidRPr="00E34564">
        <w:rPr>
          <w:b/>
          <w:bCs/>
        </w:rPr>
        <w:t>Specific Objective of the project:</w:t>
      </w:r>
      <w:r>
        <w:t xml:space="preserve"> </w:t>
      </w:r>
      <w:r w:rsidRPr="00A84CC6">
        <w:t>The direct effects of the project which will be obtained at medium term and which tend to focus on the changes in behaviour resulting from project</w:t>
      </w:r>
    </w:p>
    <w:p w:rsidR="001F6145" w:rsidRDefault="001F6145" w:rsidP="009F7421">
      <w:pPr>
        <w:outlineLvl w:val="0"/>
      </w:pPr>
      <w:r w:rsidRPr="00E34564">
        <w:rPr>
          <w:b/>
          <w:bCs/>
        </w:rPr>
        <w:t>Outputs:</w:t>
      </w:r>
      <w:r>
        <w:t xml:space="preserve"> </w:t>
      </w:r>
      <w:r w:rsidRPr="00A84CC6">
        <w:t>The direct/tangible outputs (infrastructure, goods and services) delivered by the project</w:t>
      </w:r>
    </w:p>
    <w:p w:rsidR="001F6145" w:rsidRDefault="001F6145">
      <w:r w:rsidRPr="00E34564">
        <w:rPr>
          <w:b/>
          <w:bCs/>
        </w:rPr>
        <w:t>Activities:</w:t>
      </w:r>
      <w:r>
        <w:t xml:space="preserve"> </w:t>
      </w:r>
      <w:r w:rsidRPr="00A84CC6">
        <w:t>What are the key activities to be carried out, to produce the outputs? Group the activities by r</w:t>
      </w:r>
      <w:r>
        <w:t>esult and number them as shown in the table.</w:t>
      </w:r>
    </w:p>
    <w:p w:rsidR="001F6145" w:rsidRDefault="001F6145">
      <w:r w:rsidRPr="00E34564">
        <w:rPr>
          <w:b/>
          <w:bCs/>
        </w:rPr>
        <w:t>Indicators:</w:t>
      </w:r>
      <w:r>
        <w:t xml:space="preserve"> Write indicators of success for general objective, specific objectives and outcomes. Make sure that indicators need to show the achieved change and need to be measurable, quantitative and time-specific. </w:t>
      </w:r>
    </w:p>
    <w:p w:rsidR="001F6145" w:rsidRDefault="001F6145">
      <w:r w:rsidRPr="00E34564">
        <w:rPr>
          <w:b/>
          <w:bCs/>
        </w:rPr>
        <w:t>Means of verification</w:t>
      </w:r>
      <w:r>
        <w:t>: Write means of verification for each indicator. They represent the sources of information proving the achievement of the set indicators. Means of verification can be photographs, participant`s lists, official reports, media content, etc.</w:t>
      </w:r>
    </w:p>
    <w:p w:rsidR="001F6145" w:rsidRDefault="001F6145">
      <w:r w:rsidRPr="00E34564">
        <w:rPr>
          <w:b/>
          <w:bCs/>
        </w:rPr>
        <w:t>Assumptions:</w:t>
      </w:r>
      <w:r>
        <w:t xml:space="preserve"> Write assumptions for general objective, specific objectives and outcomes. Assumptions are f</w:t>
      </w:r>
      <w:r w:rsidRPr="00D031FB">
        <w:t>actors outside project management's control that may impact on the outcome-impact linkage</w:t>
      </w:r>
      <w:r>
        <w:t>.</w:t>
      </w:r>
    </w:p>
    <w:p w:rsidR="001F6145" w:rsidRDefault="001F6145">
      <w:r w:rsidRPr="00E34564">
        <w:rPr>
          <w:b/>
          <w:bCs/>
        </w:rPr>
        <w:t>Means:</w:t>
      </w:r>
      <w:r>
        <w:t xml:space="preserve"> </w:t>
      </w:r>
      <w:r w:rsidRPr="00D031FB">
        <w:t>What are the means required to implement these activities, e. g. staff, equipment, training, studies, supplies, operational facilities, etc.</w:t>
      </w:r>
    </w:p>
    <w:p w:rsidR="001F6145" w:rsidRDefault="001F6145">
      <w:r w:rsidRPr="00E34564">
        <w:rPr>
          <w:b/>
          <w:bCs/>
        </w:rPr>
        <w:t>Costs:</w:t>
      </w:r>
      <w:r>
        <w:t xml:space="preserve"> </w:t>
      </w:r>
      <w:r w:rsidRPr="00D031FB">
        <w:t>What are the action costs? How are they classified? (Breakdown in the Budget for the Action)</w:t>
      </w:r>
    </w:p>
    <w:p w:rsidR="001F6145" w:rsidRDefault="001F6145"/>
    <w:p w:rsidR="001F6145" w:rsidRDefault="001F6145"/>
    <w:p w:rsidR="001F6145" w:rsidRDefault="001F6145"/>
    <w:p w:rsidR="001F6145" w:rsidRDefault="001F6145"/>
    <w:p w:rsidR="001F6145" w:rsidRDefault="001F6145"/>
    <w:p w:rsidR="001F6145" w:rsidRDefault="001F614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5"/>
        <w:gridCol w:w="3515"/>
        <w:gridCol w:w="3516"/>
        <w:gridCol w:w="3516"/>
      </w:tblGrid>
      <w:tr w:rsidR="001F6145" w:rsidRPr="00E34564">
        <w:tc>
          <w:tcPr>
            <w:tcW w:w="3515" w:type="dxa"/>
            <w:shd w:val="clear" w:color="auto" w:fill="BDD6EE"/>
            <w:vAlign w:val="center"/>
          </w:tcPr>
          <w:p w:rsidR="001F6145" w:rsidRPr="00E34564" w:rsidRDefault="001F6145" w:rsidP="00E34564">
            <w:pPr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lang w:val="sr-Latn-CS"/>
              </w:rPr>
            </w:pPr>
            <w:r w:rsidRPr="00E34564">
              <w:rPr>
                <w:rFonts w:ascii="Calibri" w:hAnsi="Calibri" w:cs="Calibri"/>
                <w:b/>
                <w:bCs/>
                <w:lang w:val="sr-Latn-CS"/>
              </w:rPr>
              <w:t>Log</w:t>
            </w:r>
            <w:r>
              <w:rPr>
                <w:rFonts w:ascii="Calibri" w:hAnsi="Calibri" w:cs="Calibri"/>
                <w:b/>
                <w:bCs/>
                <w:lang w:val="sr-Latn-CS"/>
              </w:rPr>
              <w:t>frame</w:t>
            </w:r>
          </w:p>
        </w:tc>
        <w:tc>
          <w:tcPr>
            <w:tcW w:w="3515" w:type="dxa"/>
            <w:shd w:val="clear" w:color="auto" w:fill="9CC2E5"/>
            <w:vAlign w:val="center"/>
          </w:tcPr>
          <w:p w:rsidR="001F6145" w:rsidRPr="00E34564" w:rsidRDefault="001F6145" w:rsidP="00E34564">
            <w:pPr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lang w:val="sr-Latn-CS"/>
              </w:rPr>
            </w:pPr>
            <w:r w:rsidRPr="00E34564">
              <w:rPr>
                <w:rFonts w:ascii="Calibri" w:hAnsi="Calibri" w:cs="Calibri"/>
                <w:b/>
                <w:bCs/>
                <w:lang w:val="sr-Latn-CS"/>
              </w:rPr>
              <w:t>Indicators</w:t>
            </w:r>
          </w:p>
        </w:tc>
        <w:tc>
          <w:tcPr>
            <w:tcW w:w="3516" w:type="dxa"/>
            <w:shd w:val="clear" w:color="auto" w:fill="9CC2E5"/>
            <w:vAlign w:val="center"/>
          </w:tcPr>
          <w:p w:rsidR="001F6145" w:rsidRPr="00E34564" w:rsidRDefault="001F6145" w:rsidP="00E34564">
            <w:pPr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lang w:val="sr-Latn-CS"/>
              </w:rPr>
            </w:pPr>
            <w:r w:rsidRPr="00E34564">
              <w:rPr>
                <w:rFonts w:ascii="Calibri" w:hAnsi="Calibri" w:cs="Calibri"/>
                <w:b/>
                <w:bCs/>
                <w:lang w:val="sr-Latn-CS"/>
              </w:rPr>
              <w:t>Means of Verification</w:t>
            </w:r>
          </w:p>
        </w:tc>
        <w:tc>
          <w:tcPr>
            <w:tcW w:w="3516" w:type="dxa"/>
            <w:shd w:val="clear" w:color="auto" w:fill="9CC2E5"/>
            <w:vAlign w:val="center"/>
          </w:tcPr>
          <w:p w:rsidR="001F6145" w:rsidRPr="00E34564" w:rsidRDefault="001F6145" w:rsidP="00E34564">
            <w:pPr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lang w:val="sr-Latn-CS"/>
              </w:rPr>
            </w:pPr>
            <w:r w:rsidRPr="00E34564">
              <w:rPr>
                <w:rFonts w:ascii="Calibri" w:hAnsi="Calibri" w:cs="Calibri"/>
                <w:b/>
                <w:bCs/>
                <w:lang w:val="sr-Latn-CS"/>
              </w:rPr>
              <w:t>Assumptions</w:t>
            </w:r>
          </w:p>
        </w:tc>
      </w:tr>
      <w:tr w:rsidR="001F6145" w:rsidRPr="00E34564">
        <w:tc>
          <w:tcPr>
            <w:tcW w:w="3515" w:type="dxa"/>
            <w:shd w:val="clear" w:color="auto" w:fill="BDD6EE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Overall objective (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impact</w:t>
            </w:r>
            <w:r w:rsidRPr="00E34564">
              <w:rPr>
                <w:rFonts w:ascii="Calibri" w:hAnsi="Calibri" w:cs="Calibri"/>
                <w:lang w:val="sr-Latn-CS"/>
              </w:rPr>
              <w:t xml:space="preserve">) of the project is: 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3515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</w:tr>
      <w:tr w:rsidR="001F6145" w:rsidRPr="00E34564">
        <w:tc>
          <w:tcPr>
            <w:tcW w:w="3515" w:type="dxa"/>
            <w:shd w:val="clear" w:color="auto" w:fill="BDD6EE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Specific object</w:t>
            </w:r>
            <w:r>
              <w:rPr>
                <w:rFonts w:ascii="Calibri" w:hAnsi="Calibri" w:cs="Calibri"/>
                <w:lang w:val="sr-Latn-CS"/>
              </w:rPr>
              <w:t>i</w:t>
            </w:r>
            <w:r w:rsidRPr="00E34564">
              <w:rPr>
                <w:rFonts w:ascii="Calibri" w:hAnsi="Calibri" w:cs="Calibri"/>
                <w:lang w:val="sr-Latn-CS"/>
              </w:rPr>
              <w:t xml:space="preserve">ves 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(outcomes</w:t>
            </w:r>
            <w:r w:rsidRPr="00E34564">
              <w:rPr>
                <w:rFonts w:ascii="Calibri" w:hAnsi="Calibri" w:cs="Calibri"/>
                <w:lang w:val="sr-Latn-CS"/>
              </w:rPr>
              <w:t>) of the project are: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OC 1...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OC 2...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3515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</w:tr>
      <w:tr w:rsidR="001F6145" w:rsidRPr="00E34564">
        <w:tc>
          <w:tcPr>
            <w:tcW w:w="3515" w:type="dxa"/>
            <w:shd w:val="clear" w:color="auto" w:fill="BDD6EE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Project outputs are:</w:t>
            </w:r>
          </w:p>
          <w:p w:rsidR="001F6145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OP 1</w:t>
            </w:r>
            <w:r>
              <w:rPr>
                <w:rFonts w:ascii="Calibri" w:hAnsi="Calibri" w:cs="Calibri"/>
                <w:lang w:val="sr-Latn-CS"/>
              </w:rPr>
              <w:t>.1.</w:t>
            </w:r>
            <w:r w:rsidRPr="00E34564">
              <w:rPr>
                <w:rFonts w:ascii="Calibri" w:hAnsi="Calibri" w:cs="Calibri"/>
                <w:lang w:val="sr-Latn-CS"/>
              </w:rPr>
              <w:t xml:space="preserve"> (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related to OC1</w:t>
            </w:r>
            <w:r w:rsidRPr="00E34564">
              <w:rPr>
                <w:rFonts w:ascii="Calibri" w:hAnsi="Calibri" w:cs="Calibri"/>
                <w:lang w:val="sr-Latn-CS"/>
              </w:rPr>
              <w:t>)....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OP 1.2. (related to OC1)...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OP 2</w:t>
            </w:r>
            <w:r>
              <w:rPr>
                <w:rFonts w:ascii="Calibri" w:hAnsi="Calibri" w:cs="Calibri"/>
                <w:lang w:val="sr-Latn-CS"/>
              </w:rPr>
              <w:t>.1.</w:t>
            </w:r>
            <w:r w:rsidRPr="00E34564">
              <w:rPr>
                <w:rFonts w:ascii="Calibri" w:hAnsi="Calibri" w:cs="Calibri"/>
                <w:lang w:val="sr-Latn-CS"/>
              </w:rPr>
              <w:t xml:space="preserve"> (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related to OC</w:t>
            </w:r>
            <w:r>
              <w:rPr>
                <w:rFonts w:ascii="Calibri" w:hAnsi="Calibri" w:cs="Calibri"/>
                <w:i/>
                <w:iCs/>
                <w:lang w:val="sr-Latn-CS"/>
              </w:rPr>
              <w:t>2</w:t>
            </w:r>
            <w:r w:rsidRPr="00E34564">
              <w:rPr>
                <w:rFonts w:ascii="Calibri" w:hAnsi="Calibri" w:cs="Calibri"/>
                <w:lang w:val="sr-Latn-CS"/>
              </w:rPr>
              <w:t>)...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OP 3</w:t>
            </w:r>
            <w:r>
              <w:rPr>
                <w:rFonts w:ascii="Calibri" w:hAnsi="Calibri" w:cs="Calibri"/>
                <w:lang w:val="sr-Latn-CS"/>
              </w:rPr>
              <w:t>.1.</w:t>
            </w:r>
            <w:r w:rsidRPr="00E34564">
              <w:rPr>
                <w:rFonts w:ascii="Calibri" w:hAnsi="Calibri" w:cs="Calibri"/>
                <w:lang w:val="sr-Latn-CS"/>
              </w:rPr>
              <w:t>….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3515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</w:tr>
      <w:tr w:rsidR="001F6145" w:rsidRPr="00E34564">
        <w:tc>
          <w:tcPr>
            <w:tcW w:w="3515" w:type="dxa"/>
            <w:shd w:val="clear" w:color="auto" w:fill="BDD6EE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Activities: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Activity 1.1</w:t>
            </w:r>
            <w:r>
              <w:rPr>
                <w:rFonts w:ascii="Calibri" w:hAnsi="Calibri" w:cs="Calibri"/>
                <w:lang w:val="sr-Latn-CS"/>
              </w:rPr>
              <w:t>.1</w:t>
            </w:r>
            <w:r w:rsidRPr="00E34564">
              <w:rPr>
                <w:rFonts w:ascii="Calibri" w:hAnsi="Calibri" w:cs="Calibri"/>
                <w:lang w:val="sr-Latn-CS"/>
              </w:rPr>
              <w:t>. (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related to OP 1</w:t>
            </w:r>
            <w:r>
              <w:rPr>
                <w:rFonts w:ascii="Calibri" w:hAnsi="Calibri" w:cs="Calibri"/>
                <w:i/>
                <w:iCs/>
                <w:lang w:val="sr-Latn-CS"/>
              </w:rPr>
              <w:t>.1.</w:t>
            </w:r>
            <w:r w:rsidRPr="00E34564">
              <w:rPr>
                <w:rFonts w:ascii="Calibri" w:hAnsi="Calibri" w:cs="Calibri"/>
                <w:lang w:val="sr-Latn-CS"/>
              </w:rPr>
              <w:t>)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Activity 1.</w:t>
            </w:r>
            <w:r>
              <w:rPr>
                <w:rFonts w:ascii="Calibri" w:hAnsi="Calibri" w:cs="Calibri"/>
                <w:lang w:val="sr-Latn-CS"/>
              </w:rPr>
              <w:t>1.</w:t>
            </w:r>
            <w:r w:rsidRPr="00E34564">
              <w:rPr>
                <w:rFonts w:ascii="Calibri" w:hAnsi="Calibri" w:cs="Calibri"/>
                <w:lang w:val="sr-Latn-CS"/>
              </w:rPr>
              <w:t xml:space="preserve">2 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(related to OP1</w:t>
            </w:r>
            <w:r>
              <w:rPr>
                <w:rFonts w:ascii="Calibri" w:hAnsi="Calibri" w:cs="Calibri"/>
                <w:i/>
                <w:iCs/>
                <w:lang w:val="sr-Latn-CS"/>
              </w:rPr>
              <w:t>.1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)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...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 xml:space="preserve">Activity </w:t>
            </w:r>
            <w:r>
              <w:rPr>
                <w:rFonts w:ascii="Calibri" w:hAnsi="Calibri" w:cs="Calibri"/>
                <w:lang w:val="sr-Latn-CS"/>
              </w:rPr>
              <w:t>1.</w:t>
            </w:r>
            <w:r w:rsidRPr="00E34564">
              <w:rPr>
                <w:rFonts w:ascii="Calibri" w:hAnsi="Calibri" w:cs="Calibri"/>
                <w:lang w:val="sr-Latn-CS"/>
              </w:rPr>
              <w:t>2.1.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lang w:val="sr-Latn-CS"/>
              </w:rPr>
              <w:t>(</w:t>
            </w:r>
            <w:r w:rsidRPr="00E34564">
              <w:rPr>
                <w:rFonts w:ascii="Calibri" w:hAnsi="Calibri" w:cs="Calibri"/>
                <w:i/>
                <w:iCs/>
                <w:lang w:val="sr-Latn-CS"/>
              </w:rPr>
              <w:t>related to OP 1</w:t>
            </w:r>
            <w:r>
              <w:rPr>
                <w:rFonts w:ascii="Calibri" w:hAnsi="Calibri" w:cs="Calibri"/>
                <w:i/>
                <w:iCs/>
                <w:lang w:val="sr-Latn-CS"/>
              </w:rPr>
              <w:t>.2.</w:t>
            </w:r>
            <w:r w:rsidRPr="00E34564">
              <w:rPr>
                <w:rFonts w:ascii="Calibri" w:hAnsi="Calibri" w:cs="Calibri"/>
                <w:lang w:val="sr-Latn-CS"/>
              </w:rPr>
              <w:t>)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 xml:space="preserve">Activity </w:t>
            </w:r>
            <w:r>
              <w:rPr>
                <w:rFonts w:ascii="Calibri" w:hAnsi="Calibri" w:cs="Calibri"/>
                <w:lang w:val="sr-Latn-CS"/>
              </w:rPr>
              <w:t>1.</w:t>
            </w:r>
            <w:r w:rsidRPr="00E34564">
              <w:rPr>
                <w:rFonts w:ascii="Calibri" w:hAnsi="Calibri" w:cs="Calibri"/>
                <w:lang w:val="sr-Latn-CS"/>
              </w:rPr>
              <w:t>2.2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...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3.1.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3.2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…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3515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  <w:r w:rsidRPr="00E34564">
              <w:rPr>
                <w:rFonts w:ascii="Calibri" w:hAnsi="Calibri" w:cs="Calibri"/>
                <w:b/>
                <w:bCs/>
                <w:lang w:val="sr-Latn-CS"/>
              </w:rPr>
              <w:t>Means:</w:t>
            </w: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  <w:r w:rsidRPr="00E34564">
              <w:rPr>
                <w:rFonts w:ascii="Calibri" w:hAnsi="Calibri" w:cs="Calibri"/>
                <w:b/>
                <w:bCs/>
                <w:lang w:val="sr-Latn-CS"/>
              </w:rPr>
              <w:t>Costs: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 xml:space="preserve">Sallaries: 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Travel expenses: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Equipment and stationary: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>Other costs: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lang w:val="sr-Latn-CS"/>
              </w:rPr>
            </w:pPr>
            <w:r w:rsidRPr="00E34564">
              <w:rPr>
                <w:rFonts w:ascii="Calibri" w:hAnsi="Calibri" w:cs="Calibri"/>
                <w:lang w:val="sr-Latn-CS"/>
              </w:rPr>
              <w:t xml:space="preserve">Administrative costs: </w:t>
            </w:r>
          </w:p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  <w:r w:rsidRPr="00E34564">
              <w:rPr>
                <w:rFonts w:ascii="Calibri" w:hAnsi="Calibri" w:cs="Calibri"/>
                <w:b/>
                <w:bCs/>
                <w:lang w:val="sr-Latn-CS"/>
              </w:rPr>
              <w:t xml:space="preserve"> </w:t>
            </w:r>
          </w:p>
        </w:tc>
        <w:tc>
          <w:tcPr>
            <w:tcW w:w="3516" w:type="dxa"/>
          </w:tcPr>
          <w:p w:rsidR="001F6145" w:rsidRPr="00E34564" w:rsidRDefault="001F6145" w:rsidP="00E34564">
            <w:pPr>
              <w:widowControl/>
              <w:spacing w:before="0" w:after="0"/>
              <w:rPr>
                <w:rFonts w:ascii="Calibri" w:hAnsi="Calibri" w:cs="Calibri"/>
                <w:b/>
                <w:bCs/>
                <w:lang w:val="sr-Latn-CS"/>
              </w:rPr>
            </w:pPr>
          </w:p>
        </w:tc>
      </w:tr>
    </w:tbl>
    <w:p w:rsidR="001F6145" w:rsidRDefault="001F6145"/>
    <w:p w:rsidR="001F6145" w:rsidRPr="00801AFD" w:rsidRDefault="001F6145" w:rsidP="006744AA">
      <w:pPr>
        <w:spacing w:before="120" w:after="0"/>
        <w:rPr>
          <w:rFonts w:ascii="Calibri Light" w:hAnsi="Calibri Light" w:cs="Calibri Light"/>
          <w:sz w:val="22"/>
          <w:szCs w:val="22"/>
        </w:rPr>
      </w:pPr>
    </w:p>
    <w:sectPr w:rsidR="001F6145" w:rsidRPr="00801AFD" w:rsidSect="00801AFD">
      <w:footerReference w:type="default" r:id="rId7"/>
      <w:headerReference w:type="first" r:id="rId8"/>
      <w:pgSz w:w="16839" w:h="11907" w:orient="landscape" w:code="9"/>
      <w:pgMar w:top="1417" w:right="1440" w:bottom="994" w:left="1440" w:header="850" w:footer="475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45" w:rsidRPr="006937E9" w:rsidRDefault="001F6145">
      <w:r w:rsidRPr="006937E9">
        <w:separator/>
      </w:r>
    </w:p>
  </w:endnote>
  <w:endnote w:type="continuationSeparator" w:id="0">
    <w:p w:rsidR="001F6145" w:rsidRPr="006937E9" w:rsidRDefault="001F6145">
      <w:r w:rsidRPr="006937E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45" w:rsidRPr="00801AFD" w:rsidRDefault="001F6145">
    <w:pPr>
      <w:pStyle w:val="Footer"/>
      <w:jc w:val="center"/>
      <w:rPr>
        <w:rFonts w:ascii="Calibri" w:hAnsi="Calibri" w:cs="Calibri"/>
      </w:rPr>
    </w:pPr>
    <w:r w:rsidRPr="00801AFD">
      <w:rPr>
        <w:rFonts w:ascii="Calibri" w:hAnsi="Calibri" w:cs="Calibri"/>
      </w:rPr>
      <w:fldChar w:fldCharType="begin"/>
    </w:r>
    <w:r w:rsidRPr="00801AFD">
      <w:rPr>
        <w:rFonts w:ascii="Calibri" w:hAnsi="Calibri" w:cs="Calibri"/>
      </w:rPr>
      <w:instrText xml:space="preserve"> PAGE   \* MERGEFORMAT </w:instrText>
    </w:r>
    <w:r w:rsidRPr="00801AFD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- 2 -</w:t>
    </w:r>
    <w:r w:rsidRPr="00801AFD">
      <w:rPr>
        <w:rFonts w:ascii="Calibri" w:hAnsi="Calibri" w:cs="Calibri"/>
      </w:rPr>
      <w:fldChar w:fldCharType="end"/>
    </w:r>
  </w:p>
  <w:p w:rsidR="001F6145" w:rsidRPr="00871BF9" w:rsidRDefault="001F6145" w:rsidP="00F6013A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sz w:val="18"/>
        <w:szCs w:val="18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45" w:rsidRPr="006937E9" w:rsidRDefault="001F6145">
      <w:r w:rsidRPr="006937E9">
        <w:separator/>
      </w:r>
    </w:p>
  </w:footnote>
  <w:footnote w:type="continuationSeparator" w:id="0">
    <w:p w:rsidR="001F6145" w:rsidRPr="006937E9" w:rsidRDefault="001F6145">
      <w:r w:rsidRPr="006937E9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45" w:rsidRPr="00801AFD" w:rsidRDefault="001F6145" w:rsidP="001F43CE">
    <w:pPr>
      <w:pStyle w:val="Header"/>
      <w:jc w:val="center"/>
      <w:rPr>
        <w:b/>
        <w:bCs/>
      </w:rPr>
    </w:pPr>
    <w:r>
      <w:rPr>
        <w:rFonts w:ascii="Calibri Light" w:hAnsi="Calibri Light" w:cs="Calibri Light"/>
        <w:b/>
        <w:bCs/>
        <w:sz w:val="28"/>
        <w:szCs w:val="28"/>
      </w:rPr>
      <w:t xml:space="preserve">Annex C: </w:t>
    </w:r>
    <w:r w:rsidRPr="00801AFD">
      <w:rPr>
        <w:rFonts w:ascii="Calibri Light" w:hAnsi="Calibri Light" w:cs="Calibri Light"/>
        <w:b/>
        <w:bCs/>
        <w:sz w:val="28"/>
        <w:szCs w:val="28"/>
      </w:rPr>
      <w:t>Log</w:t>
    </w:r>
    <w:r>
      <w:rPr>
        <w:rFonts w:ascii="Calibri Light" w:hAnsi="Calibri Light" w:cs="Calibri Light"/>
        <w:b/>
        <w:bCs/>
        <w:sz w:val="28"/>
        <w:szCs w:val="28"/>
      </w:rPr>
      <w:t>ical F</w:t>
    </w:r>
    <w:r w:rsidRPr="00801AFD">
      <w:rPr>
        <w:rFonts w:ascii="Calibri Light" w:hAnsi="Calibri Light" w:cs="Calibri Light"/>
        <w:b/>
        <w:bCs/>
        <w:sz w:val="28"/>
        <w:szCs w:val="28"/>
      </w:rPr>
      <w:t>rame</w:t>
    </w:r>
    <w:r>
      <w:rPr>
        <w:rFonts w:ascii="Calibri Light" w:hAnsi="Calibri Light" w:cs="Calibri Light"/>
        <w:b/>
        <w:bCs/>
        <w:sz w:val="28"/>
        <w:szCs w:val="28"/>
      </w:rPr>
      <w:t>work</w:t>
    </w:r>
    <w:r w:rsidRPr="00801AFD">
      <w:rPr>
        <w:rFonts w:ascii="Calibri Light" w:hAnsi="Calibri Light" w:cs="Calibri Light"/>
        <w:b/>
        <w:bCs/>
        <w:sz w:val="28"/>
        <w:szCs w:val="28"/>
      </w:rPr>
      <w:t xml:space="preserve"> Matrix of the Project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0D22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F34C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432656"/>
    <w:multiLevelType w:val="multilevel"/>
    <w:tmpl w:val="1C4AA2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21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23">
    <w:nsid w:val="7CE411C4"/>
    <w:multiLevelType w:val="hybridMultilevel"/>
    <w:tmpl w:val="34003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8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0">
    <w:abstractNumId w:val="21"/>
  </w:num>
  <w:num w:numId="21">
    <w:abstractNumId w:val="20"/>
  </w:num>
  <w:num w:numId="22">
    <w:abstractNumId w:val="22"/>
  </w:num>
  <w:num w:numId="23">
    <w:abstractNumId w:val="1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33D00"/>
    <w:rsid w:val="0004192E"/>
    <w:rsid w:val="000471B4"/>
    <w:rsid w:val="00051E02"/>
    <w:rsid w:val="0008458B"/>
    <w:rsid w:val="000C3D81"/>
    <w:rsid w:val="000C6442"/>
    <w:rsid w:val="000E0D83"/>
    <w:rsid w:val="000F07B4"/>
    <w:rsid w:val="000F5CB8"/>
    <w:rsid w:val="00122A91"/>
    <w:rsid w:val="00132267"/>
    <w:rsid w:val="00152644"/>
    <w:rsid w:val="00154894"/>
    <w:rsid w:val="00161D3A"/>
    <w:rsid w:val="001737BC"/>
    <w:rsid w:val="0017550D"/>
    <w:rsid w:val="00176D06"/>
    <w:rsid w:val="001918C3"/>
    <w:rsid w:val="00197196"/>
    <w:rsid w:val="001A5605"/>
    <w:rsid w:val="001B0C08"/>
    <w:rsid w:val="001B5093"/>
    <w:rsid w:val="001C1CB7"/>
    <w:rsid w:val="001D79C5"/>
    <w:rsid w:val="001F43CE"/>
    <w:rsid w:val="001F6145"/>
    <w:rsid w:val="002113DA"/>
    <w:rsid w:val="00240496"/>
    <w:rsid w:val="0024155A"/>
    <w:rsid w:val="00273158"/>
    <w:rsid w:val="002804E1"/>
    <w:rsid w:val="002817C0"/>
    <w:rsid w:val="002C117B"/>
    <w:rsid w:val="002D3182"/>
    <w:rsid w:val="002F4E38"/>
    <w:rsid w:val="002F682C"/>
    <w:rsid w:val="00324ED2"/>
    <w:rsid w:val="003414FB"/>
    <w:rsid w:val="0034525C"/>
    <w:rsid w:val="00371E62"/>
    <w:rsid w:val="00387172"/>
    <w:rsid w:val="003A11D0"/>
    <w:rsid w:val="003B6BCB"/>
    <w:rsid w:val="003D3155"/>
    <w:rsid w:val="003F7B0B"/>
    <w:rsid w:val="004129CD"/>
    <w:rsid w:val="00413226"/>
    <w:rsid w:val="0042641F"/>
    <w:rsid w:val="00482AE9"/>
    <w:rsid w:val="004865BB"/>
    <w:rsid w:val="004B0BC8"/>
    <w:rsid w:val="004B1FE4"/>
    <w:rsid w:val="004B7D19"/>
    <w:rsid w:val="004D0479"/>
    <w:rsid w:val="004D0C8B"/>
    <w:rsid w:val="004D7C61"/>
    <w:rsid w:val="004E08CC"/>
    <w:rsid w:val="004E4AB5"/>
    <w:rsid w:val="004F156F"/>
    <w:rsid w:val="004F6360"/>
    <w:rsid w:val="004F6616"/>
    <w:rsid w:val="004F749E"/>
    <w:rsid w:val="0051003E"/>
    <w:rsid w:val="00513B3B"/>
    <w:rsid w:val="00527099"/>
    <w:rsid w:val="00565384"/>
    <w:rsid w:val="0058289A"/>
    <w:rsid w:val="00587CFD"/>
    <w:rsid w:val="0059057A"/>
    <w:rsid w:val="005B08F9"/>
    <w:rsid w:val="005B116B"/>
    <w:rsid w:val="005B57F3"/>
    <w:rsid w:val="005B63C0"/>
    <w:rsid w:val="005D21C9"/>
    <w:rsid w:val="005D41CB"/>
    <w:rsid w:val="005E3292"/>
    <w:rsid w:val="005F2592"/>
    <w:rsid w:val="00601366"/>
    <w:rsid w:val="00622CE2"/>
    <w:rsid w:val="006500B7"/>
    <w:rsid w:val="00651907"/>
    <w:rsid w:val="00660ACB"/>
    <w:rsid w:val="006662C3"/>
    <w:rsid w:val="0066634F"/>
    <w:rsid w:val="00672E95"/>
    <w:rsid w:val="006744AA"/>
    <w:rsid w:val="006771A4"/>
    <w:rsid w:val="00693193"/>
    <w:rsid w:val="006931BA"/>
    <w:rsid w:val="006937E9"/>
    <w:rsid w:val="006A0393"/>
    <w:rsid w:val="006B10ED"/>
    <w:rsid w:val="006C13D6"/>
    <w:rsid w:val="006C5304"/>
    <w:rsid w:val="006D3ACD"/>
    <w:rsid w:val="00740C36"/>
    <w:rsid w:val="0075124B"/>
    <w:rsid w:val="00765039"/>
    <w:rsid w:val="007B39F2"/>
    <w:rsid w:val="007D3B5C"/>
    <w:rsid w:val="00801AFD"/>
    <w:rsid w:val="00840018"/>
    <w:rsid w:val="00845F44"/>
    <w:rsid w:val="00847E32"/>
    <w:rsid w:val="00850D11"/>
    <w:rsid w:val="00871BF9"/>
    <w:rsid w:val="00873770"/>
    <w:rsid w:val="008758F2"/>
    <w:rsid w:val="00880E48"/>
    <w:rsid w:val="00882BD9"/>
    <w:rsid w:val="00890092"/>
    <w:rsid w:val="008D118E"/>
    <w:rsid w:val="008F6CF8"/>
    <w:rsid w:val="009079FF"/>
    <w:rsid w:val="00912764"/>
    <w:rsid w:val="00913FE1"/>
    <w:rsid w:val="00915B78"/>
    <w:rsid w:val="009218E8"/>
    <w:rsid w:val="00931FAB"/>
    <w:rsid w:val="009446CE"/>
    <w:rsid w:val="00963E46"/>
    <w:rsid w:val="00964A0A"/>
    <w:rsid w:val="00965DA2"/>
    <w:rsid w:val="00995039"/>
    <w:rsid w:val="009D0BED"/>
    <w:rsid w:val="009E4539"/>
    <w:rsid w:val="009F62A2"/>
    <w:rsid w:val="009F7421"/>
    <w:rsid w:val="00A6175C"/>
    <w:rsid w:val="00A64923"/>
    <w:rsid w:val="00A6663B"/>
    <w:rsid w:val="00A724A6"/>
    <w:rsid w:val="00A84CC6"/>
    <w:rsid w:val="00A911D0"/>
    <w:rsid w:val="00A925DD"/>
    <w:rsid w:val="00A93C3C"/>
    <w:rsid w:val="00AA0D22"/>
    <w:rsid w:val="00AC312E"/>
    <w:rsid w:val="00AC6D9E"/>
    <w:rsid w:val="00AD0E66"/>
    <w:rsid w:val="00AE6224"/>
    <w:rsid w:val="00AF4AE5"/>
    <w:rsid w:val="00B005A5"/>
    <w:rsid w:val="00B05AD2"/>
    <w:rsid w:val="00B23E39"/>
    <w:rsid w:val="00B46B14"/>
    <w:rsid w:val="00B54C37"/>
    <w:rsid w:val="00B60AC8"/>
    <w:rsid w:val="00B62ABF"/>
    <w:rsid w:val="00B9429F"/>
    <w:rsid w:val="00B94FCA"/>
    <w:rsid w:val="00BA2F71"/>
    <w:rsid w:val="00BA5748"/>
    <w:rsid w:val="00BE60EC"/>
    <w:rsid w:val="00BF05A4"/>
    <w:rsid w:val="00BF17B4"/>
    <w:rsid w:val="00C057BC"/>
    <w:rsid w:val="00C213B5"/>
    <w:rsid w:val="00C2488D"/>
    <w:rsid w:val="00C3137C"/>
    <w:rsid w:val="00C45D5C"/>
    <w:rsid w:val="00C769BA"/>
    <w:rsid w:val="00C96024"/>
    <w:rsid w:val="00CA3D81"/>
    <w:rsid w:val="00CB1B10"/>
    <w:rsid w:val="00CB4CDA"/>
    <w:rsid w:val="00CB5339"/>
    <w:rsid w:val="00CC28B9"/>
    <w:rsid w:val="00CE6EFE"/>
    <w:rsid w:val="00CF7F4F"/>
    <w:rsid w:val="00D031FB"/>
    <w:rsid w:val="00D21235"/>
    <w:rsid w:val="00D34BD2"/>
    <w:rsid w:val="00D7280E"/>
    <w:rsid w:val="00D84EF2"/>
    <w:rsid w:val="00D97E94"/>
    <w:rsid w:val="00DA5902"/>
    <w:rsid w:val="00DB34D7"/>
    <w:rsid w:val="00DF6FFF"/>
    <w:rsid w:val="00E02EFE"/>
    <w:rsid w:val="00E13FD9"/>
    <w:rsid w:val="00E21CF5"/>
    <w:rsid w:val="00E34564"/>
    <w:rsid w:val="00E3767E"/>
    <w:rsid w:val="00E51F93"/>
    <w:rsid w:val="00E71FC7"/>
    <w:rsid w:val="00E75160"/>
    <w:rsid w:val="00E85C39"/>
    <w:rsid w:val="00E96EDE"/>
    <w:rsid w:val="00EA2FDB"/>
    <w:rsid w:val="00EB3166"/>
    <w:rsid w:val="00EE0EE2"/>
    <w:rsid w:val="00EF3523"/>
    <w:rsid w:val="00EF46F0"/>
    <w:rsid w:val="00EF60AE"/>
    <w:rsid w:val="00F04651"/>
    <w:rsid w:val="00F1117C"/>
    <w:rsid w:val="00F21ED1"/>
    <w:rsid w:val="00F31EBE"/>
    <w:rsid w:val="00F5233D"/>
    <w:rsid w:val="00F6013A"/>
    <w:rsid w:val="00F649A8"/>
    <w:rsid w:val="00F71FC3"/>
    <w:rsid w:val="00F7210C"/>
    <w:rsid w:val="00F74EA6"/>
    <w:rsid w:val="00F7521D"/>
    <w:rsid w:val="00F92983"/>
    <w:rsid w:val="00F93567"/>
    <w:rsid w:val="00F95624"/>
    <w:rsid w:val="00FB53FC"/>
    <w:rsid w:val="00FC53F3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24"/>
    <w:pPr>
      <w:widowControl w:val="0"/>
      <w:spacing w:before="100" w:after="100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1D3A"/>
    <w:pPr>
      <w:keepNext/>
      <w:widowControl/>
      <w:numPr>
        <w:numId w:val="22"/>
      </w:numPr>
      <w:tabs>
        <w:tab w:val="clear" w:pos="283"/>
        <w:tab w:val="num" w:pos="480"/>
      </w:tabs>
      <w:spacing w:before="240" w:after="240"/>
      <w:ind w:left="480" w:hanging="480"/>
      <w:jc w:val="both"/>
      <w:outlineLvl w:val="0"/>
    </w:pPr>
    <w:rPr>
      <w:b/>
      <w:bCs/>
      <w:smallCaps/>
      <w:lang w:val="fr-FR"/>
    </w:rPr>
  </w:style>
  <w:style w:type="paragraph" w:styleId="Heading2">
    <w:name w:val="heading 2"/>
    <w:basedOn w:val="Normal"/>
    <w:next w:val="Text2"/>
    <w:link w:val="Heading2Char"/>
    <w:uiPriority w:val="99"/>
    <w:qFormat/>
    <w:rsid w:val="00161D3A"/>
    <w:pPr>
      <w:keepNext/>
      <w:widowControl/>
      <w:numPr>
        <w:ilvl w:val="1"/>
        <w:numId w:val="22"/>
      </w:numPr>
      <w:tabs>
        <w:tab w:val="clear" w:pos="283"/>
        <w:tab w:val="num" w:pos="1080"/>
      </w:tabs>
      <w:spacing w:before="0" w:after="240"/>
      <w:ind w:left="1701" w:hanging="1701"/>
      <w:jc w:val="both"/>
      <w:outlineLvl w:val="1"/>
    </w:pPr>
    <w:rPr>
      <w:b/>
      <w:bCs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1D3A"/>
    <w:pPr>
      <w:keepNext/>
      <w:widowControl/>
      <w:numPr>
        <w:ilvl w:val="2"/>
        <w:numId w:val="22"/>
      </w:numPr>
      <w:tabs>
        <w:tab w:val="clear" w:pos="283"/>
        <w:tab w:val="num" w:pos="1920"/>
      </w:tabs>
      <w:spacing w:before="0" w:after="240"/>
      <w:ind w:left="1920" w:hanging="840"/>
      <w:jc w:val="both"/>
      <w:outlineLvl w:val="2"/>
    </w:pPr>
    <w:rPr>
      <w:i/>
      <w:iCs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1D3A"/>
    <w:pPr>
      <w:keepNext/>
      <w:widowControl/>
      <w:numPr>
        <w:ilvl w:val="3"/>
        <w:numId w:val="22"/>
      </w:numPr>
      <w:tabs>
        <w:tab w:val="clear" w:pos="283"/>
        <w:tab w:val="num" w:pos="2880"/>
      </w:tabs>
      <w:spacing w:before="0" w:after="240"/>
      <w:ind w:left="2880" w:hanging="960"/>
      <w:jc w:val="both"/>
      <w:outlineLvl w:val="3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51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51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51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51D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customStyle="1" w:styleId="DefinitionTerm">
    <w:name w:val="Definition Term"/>
    <w:basedOn w:val="Normal"/>
    <w:next w:val="DefinitionList"/>
    <w:uiPriority w:val="99"/>
    <w:rsid w:val="00F95624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rsid w:val="00F95624"/>
    <w:pPr>
      <w:spacing w:before="0" w:after="0"/>
      <w:ind w:left="360"/>
    </w:pPr>
  </w:style>
  <w:style w:type="character" w:customStyle="1" w:styleId="Definition">
    <w:name w:val="Definition"/>
    <w:uiPriority w:val="99"/>
    <w:rsid w:val="00F95624"/>
    <w:rPr>
      <w:i/>
      <w:iCs/>
    </w:rPr>
  </w:style>
  <w:style w:type="paragraph" w:customStyle="1" w:styleId="H1">
    <w:name w:val="H1"/>
    <w:basedOn w:val="Normal"/>
    <w:next w:val="Normal"/>
    <w:uiPriority w:val="99"/>
    <w:rsid w:val="00F95624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F95624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F95624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F95624"/>
    <w:pPr>
      <w:keepNext/>
      <w:outlineLvl w:val="4"/>
    </w:pPr>
    <w:rPr>
      <w:b/>
      <w:bCs/>
    </w:rPr>
  </w:style>
  <w:style w:type="paragraph" w:customStyle="1" w:styleId="H5">
    <w:name w:val="H5"/>
    <w:basedOn w:val="Normal"/>
    <w:next w:val="Normal"/>
    <w:uiPriority w:val="99"/>
    <w:rsid w:val="00F95624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F95624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F95624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rsid w:val="00F95624"/>
    <w:pPr>
      <w:ind w:left="360" w:right="360"/>
    </w:pPr>
  </w:style>
  <w:style w:type="character" w:customStyle="1" w:styleId="CITE">
    <w:name w:val="CITE"/>
    <w:uiPriority w:val="99"/>
    <w:rsid w:val="00F95624"/>
    <w:rPr>
      <w:i/>
      <w:iCs/>
    </w:rPr>
  </w:style>
  <w:style w:type="character" w:customStyle="1" w:styleId="CODE">
    <w:name w:val="CODE"/>
    <w:uiPriority w:val="99"/>
    <w:rsid w:val="00F95624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95624"/>
    <w:rPr>
      <w:i/>
      <w:iCs/>
    </w:rPr>
  </w:style>
  <w:style w:type="character" w:styleId="Hyperlink">
    <w:name w:val="Hyperlink"/>
    <w:basedOn w:val="DefaultParagraphFont"/>
    <w:uiPriority w:val="99"/>
    <w:rsid w:val="00F9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95624"/>
    <w:rPr>
      <w:color w:val="800080"/>
      <w:u w:val="single"/>
    </w:rPr>
  </w:style>
  <w:style w:type="character" w:customStyle="1" w:styleId="Keyboard">
    <w:name w:val="Keyboard"/>
    <w:uiPriority w:val="99"/>
    <w:rsid w:val="00F95624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rsid w:val="00F956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95624"/>
    <w:pPr>
      <w:pBdr>
        <w:top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751D"/>
    <w:rPr>
      <w:rFonts w:ascii="Arial" w:hAnsi="Arial" w:cs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95624"/>
    <w:pPr>
      <w:pBdr>
        <w:bottom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751D"/>
    <w:rPr>
      <w:rFonts w:ascii="Arial" w:hAnsi="Arial" w:cs="Arial"/>
      <w:vanish/>
      <w:sz w:val="16"/>
      <w:szCs w:val="16"/>
      <w:lang w:val="en-GB"/>
    </w:rPr>
  </w:style>
  <w:style w:type="character" w:customStyle="1" w:styleId="Sample">
    <w:name w:val="Sample"/>
    <w:uiPriority w:val="99"/>
    <w:rsid w:val="00F95624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F95624"/>
    <w:rPr>
      <w:b/>
      <w:bCs/>
    </w:rPr>
  </w:style>
  <w:style w:type="character" w:customStyle="1" w:styleId="Typewriter">
    <w:name w:val="Typewriter"/>
    <w:uiPriority w:val="99"/>
    <w:rsid w:val="00F95624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F95624"/>
    <w:rPr>
      <w:i/>
      <w:iCs/>
    </w:rPr>
  </w:style>
  <w:style w:type="character" w:customStyle="1" w:styleId="HTMLMarkup">
    <w:name w:val="HTML Markup"/>
    <w:uiPriority w:val="99"/>
    <w:rsid w:val="00F95624"/>
    <w:rPr>
      <w:vanish/>
      <w:color w:val="FF0000"/>
    </w:rPr>
  </w:style>
  <w:style w:type="character" w:customStyle="1" w:styleId="Comment">
    <w:name w:val="Comment"/>
    <w:uiPriority w:val="99"/>
    <w:rsid w:val="00F95624"/>
    <w:rPr>
      <w:vanish/>
    </w:rPr>
  </w:style>
  <w:style w:type="paragraph" w:styleId="Header">
    <w:name w:val="header"/>
    <w:basedOn w:val="Normal"/>
    <w:link w:val="HeaderChar"/>
    <w:uiPriority w:val="99"/>
    <w:rsid w:val="00F95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51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95624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AFD"/>
    <w:rPr>
      <w:snapToGrid w:val="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DF6FFF"/>
  </w:style>
  <w:style w:type="paragraph" w:styleId="BalloonText">
    <w:name w:val="Balloon Text"/>
    <w:basedOn w:val="Normal"/>
    <w:link w:val="BalloonTextChar"/>
    <w:uiPriority w:val="99"/>
    <w:semiHidden/>
    <w:rsid w:val="00D21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1D"/>
    <w:rPr>
      <w:sz w:val="0"/>
      <w:szCs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161D3A"/>
    <w:pPr>
      <w:widowControl/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51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161D3A"/>
    <w:rPr>
      <w:vertAlign w:val="superscript"/>
    </w:rPr>
  </w:style>
  <w:style w:type="paragraph" w:customStyle="1" w:styleId="Text2">
    <w:name w:val="Text 2"/>
    <w:basedOn w:val="Normal"/>
    <w:uiPriority w:val="99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lang w:val="fr-FR"/>
    </w:rPr>
  </w:style>
  <w:style w:type="paragraph" w:styleId="ListBullet">
    <w:name w:val="List Bullet"/>
    <w:basedOn w:val="Normal"/>
    <w:uiPriority w:val="99"/>
    <w:rsid w:val="00161D3A"/>
    <w:pPr>
      <w:widowControl/>
      <w:numPr>
        <w:numId w:val="21"/>
      </w:numPr>
      <w:spacing w:before="0" w:after="240"/>
      <w:jc w:val="both"/>
    </w:pPr>
    <w:rPr>
      <w:lang w:val="fr-FR"/>
    </w:rPr>
  </w:style>
  <w:style w:type="paragraph" w:styleId="ListNumber">
    <w:name w:val="List Number"/>
    <w:basedOn w:val="Normal"/>
    <w:uiPriority w:val="99"/>
    <w:rsid w:val="00161D3A"/>
    <w:pPr>
      <w:widowControl/>
      <w:numPr>
        <w:numId w:val="23"/>
      </w:numPr>
      <w:spacing w:before="0" w:after="240"/>
      <w:jc w:val="both"/>
    </w:pPr>
    <w:rPr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lang w:val="fr-FR"/>
    </w:rPr>
  </w:style>
  <w:style w:type="paragraph" w:customStyle="1" w:styleId="ListDash">
    <w:name w:val="List Dash"/>
    <w:basedOn w:val="Normal"/>
    <w:uiPriority w:val="99"/>
    <w:rsid w:val="00161D3A"/>
    <w:pPr>
      <w:widowControl/>
      <w:numPr>
        <w:numId w:val="22"/>
      </w:numPr>
      <w:spacing w:before="0" w:after="240"/>
      <w:jc w:val="both"/>
    </w:pPr>
    <w:rPr>
      <w:lang w:val="fr-FR"/>
    </w:rPr>
  </w:style>
  <w:style w:type="paragraph" w:customStyle="1" w:styleId="ListNumberLevel2">
    <w:name w:val="List Number (Level 2)"/>
    <w:basedOn w:val="Normal"/>
    <w:uiPriority w:val="99"/>
    <w:rsid w:val="00161D3A"/>
    <w:pPr>
      <w:widowControl/>
      <w:numPr>
        <w:ilvl w:val="1"/>
        <w:numId w:val="23"/>
      </w:numPr>
      <w:spacing w:before="0" w:after="240"/>
      <w:jc w:val="both"/>
    </w:pPr>
    <w:rPr>
      <w:lang w:val="fr-FR"/>
    </w:rPr>
  </w:style>
  <w:style w:type="paragraph" w:customStyle="1" w:styleId="ListNumberLevel3">
    <w:name w:val="List Number (Level 3)"/>
    <w:basedOn w:val="Normal"/>
    <w:uiPriority w:val="99"/>
    <w:rsid w:val="00161D3A"/>
    <w:pPr>
      <w:widowControl/>
      <w:numPr>
        <w:ilvl w:val="2"/>
        <w:numId w:val="23"/>
      </w:numPr>
      <w:spacing w:before="0" w:after="240"/>
      <w:jc w:val="both"/>
    </w:pPr>
    <w:rPr>
      <w:lang w:val="fr-FR"/>
    </w:rPr>
  </w:style>
  <w:style w:type="paragraph" w:customStyle="1" w:styleId="ListNumberLevel4">
    <w:name w:val="List Number (Level 4)"/>
    <w:basedOn w:val="Normal"/>
    <w:uiPriority w:val="99"/>
    <w:rsid w:val="00161D3A"/>
    <w:pPr>
      <w:widowControl/>
      <w:numPr>
        <w:ilvl w:val="3"/>
        <w:numId w:val="23"/>
      </w:numPr>
      <w:spacing w:before="0" w:after="240"/>
      <w:jc w:val="both"/>
    </w:pPr>
    <w:rPr>
      <w:lang w:val="fr-FR"/>
    </w:rPr>
  </w:style>
  <w:style w:type="table" w:styleId="TableGrid">
    <w:name w:val="Table Grid"/>
    <w:basedOn w:val="TableNormal"/>
    <w:uiPriority w:val="99"/>
    <w:rsid w:val="00161D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161D3A"/>
    <w:pPr>
      <w:widowControl/>
      <w:tabs>
        <w:tab w:val="num" w:pos="567"/>
      </w:tabs>
      <w:spacing w:before="0" w:after="0"/>
      <w:jc w:val="both"/>
    </w:pPr>
    <w:rPr>
      <w:lang w:val="sv-SE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751D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B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4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5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4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51D"/>
    <w:rPr>
      <w:b/>
      <w:bCs/>
    </w:rPr>
  </w:style>
  <w:style w:type="paragraph" w:styleId="ListParagraph">
    <w:name w:val="List Paragraph"/>
    <w:basedOn w:val="Normal"/>
    <w:uiPriority w:val="99"/>
    <w:qFormat/>
    <w:rsid w:val="00E7516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9F74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7421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344</Words>
  <Characters>1963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Prevent</cp:lastModifiedBy>
  <cp:revision>3</cp:revision>
  <cp:lastPrinted>2003-05-07T10:51:00Z</cp:lastPrinted>
  <dcterms:created xsi:type="dcterms:W3CDTF">2018-09-21T13:51:00Z</dcterms:created>
  <dcterms:modified xsi:type="dcterms:W3CDTF">2018-09-28T12:32:00Z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